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57D42" w14:textId="77777777" w:rsidR="006D3EE3" w:rsidRDefault="002D473A" w:rsidP="00EC3183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</w:t>
      </w:r>
    </w:p>
    <w:p w14:paraId="256ECA49" w14:textId="3E9A550D" w:rsidR="006D3EE3" w:rsidRDefault="006D3EE3" w:rsidP="00EC3183">
      <w:pPr>
        <w:jc w:val="both"/>
        <w:rPr>
          <w:sz w:val="16"/>
          <w:szCs w:val="16"/>
        </w:rPr>
      </w:pPr>
    </w:p>
    <w:p w14:paraId="627B9FCF" w14:textId="3D592108" w:rsidR="00DD1F91" w:rsidRDefault="00EC3183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2D473A"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ED8B" w14:textId="4C9127C6" w:rsidR="00B85ACD" w:rsidRPr="00DF673D" w:rsidRDefault="00DD1F91" w:rsidP="00B85ACD">
      <w:pPr>
        <w:spacing w:before="4"/>
        <w:ind w:left="112" w:right="153"/>
        <w:rPr>
          <w:rFonts w:ascii="Calibri" w:hAnsi="Calibri"/>
          <w:b/>
          <w:sz w:val="24"/>
          <w:szCs w:val="24"/>
          <w:u w:val="single"/>
          <w:lang w:eastAsia="ar-SA"/>
        </w:rPr>
      </w:pPr>
      <w:r>
        <w:rPr>
          <w:sz w:val="16"/>
          <w:szCs w:val="16"/>
        </w:rPr>
        <w:t xml:space="preserve"> </w:t>
      </w:r>
      <w:r w:rsidR="00B85ACD" w:rsidRPr="00DF673D">
        <w:rPr>
          <w:rFonts w:ascii="Calibri" w:hAnsi="Calibri"/>
          <w:b/>
          <w:sz w:val="24"/>
          <w:szCs w:val="24"/>
          <w:u w:val="single"/>
          <w:lang w:eastAsia="ar-SA"/>
        </w:rPr>
        <w:t>ALLEGATO A</w:t>
      </w:r>
    </w:p>
    <w:p w14:paraId="260B6FBA" w14:textId="77777777" w:rsidR="00B85ACD" w:rsidRDefault="00B85ACD" w:rsidP="00B85ACD">
      <w:pPr>
        <w:autoSpaceDE w:val="0"/>
        <w:ind w:left="6249" w:firstLine="708"/>
        <w:jc w:val="right"/>
        <w:rPr>
          <w:rFonts w:ascii="Arial" w:hAnsi="Arial" w:cs="Arial"/>
        </w:rPr>
      </w:pPr>
    </w:p>
    <w:p w14:paraId="7B03D172" w14:textId="41BDB667" w:rsidR="00B85ACD" w:rsidRPr="00B85ACD" w:rsidRDefault="00B85ACD" w:rsidP="00B85ACD">
      <w:pPr>
        <w:autoSpaceDE w:val="0"/>
        <w:spacing w:line="276" w:lineRule="auto"/>
        <w:ind w:left="6249" w:firstLine="708"/>
        <w:jc w:val="right"/>
        <w:rPr>
          <w:rFonts w:ascii="Arial" w:hAnsi="Arial" w:cs="Arial"/>
          <w:sz w:val="22"/>
          <w:szCs w:val="22"/>
        </w:rPr>
      </w:pPr>
      <w:r w:rsidRPr="00B85ACD">
        <w:rPr>
          <w:rFonts w:ascii="Arial" w:hAnsi="Arial" w:cs="Arial"/>
          <w:sz w:val="22"/>
          <w:szCs w:val="22"/>
        </w:rPr>
        <w:t>Al Dirigente Scolastico Dell’Istituto Istruz. Sup. “Galilei-Campailla” di Modica</w:t>
      </w:r>
    </w:p>
    <w:p w14:paraId="5C870E9A" w14:textId="77777777" w:rsidR="00B85ACD" w:rsidRDefault="00B85ACD" w:rsidP="00B85ACD">
      <w:pPr>
        <w:autoSpaceDE w:val="0"/>
        <w:ind w:left="5103"/>
        <w:jc w:val="both"/>
        <w:rPr>
          <w:rFonts w:ascii="Arial" w:hAnsi="Arial" w:cs="Arial"/>
        </w:rPr>
      </w:pPr>
    </w:p>
    <w:p w14:paraId="1351E265" w14:textId="77777777" w:rsidR="00B85ACD" w:rsidRPr="00FE5621" w:rsidRDefault="00B85ACD" w:rsidP="00B85ACD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B85ACD">
        <w:rPr>
          <w:rFonts w:ascii="Arial" w:hAnsi="Arial" w:cs="Arial"/>
          <w:b/>
          <w:sz w:val="24"/>
          <w:szCs w:val="24"/>
        </w:rPr>
        <w:t>Domanda di ADESIONE</w:t>
      </w:r>
      <w:r w:rsidRPr="00E9442B">
        <w:rPr>
          <w:rFonts w:ascii="Arial" w:hAnsi="Arial" w:cs="Arial"/>
          <w:sz w:val="24"/>
          <w:szCs w:val="24"/>
        </w:rPr>
        <w:t xml:space="preserve"> alla selezione bando PNRR </w:t>
      </w:r>
      <w:r w:rsidRPr="00FE562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</w:t>
      </w:r>
      <w:r w:rsidRPr="006D3EE3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)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dal titolo </w:t>
      </w:r>
      <w:r w:rsidRPr="006D3EE3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“Un futuro digitale”</w:t>
      </w:r>
    </w:p>
    <w:p w14:paraId="4766FFD4" w14:textId="77777777" w:rsidR="00B85ACD" w:rsidRPr="00FE5621" w:rsidRDefault="00B85ACD" w:rsidP="00B85AC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FE562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 </w:t>
      </w:r>
      <w:r w:rsidRPr="00280F6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M4C1I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2</w:t>
      </w:r>
      <w:r w:rsidRPr="00280F6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.1-2023-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1222</w:t>
      </w:r>
      <w:r w:rsidRPr="00280F6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-P-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34588</w:t>
      </w:r>
    </w:p>
    <w:p w14:paraId="55713843" w14:textId="77777777" w:rsidR="00B85ACD" w:rsidRPr="006D3EE3" w:rsidRDefault="00B85ACD" w:rsidP="00B85ACD">
      <w:pPr>
        <w:keepNext/>
        <w:keepLines/>
        <w:widowControl w:val="0"/>
        <w:outlineLvl w:val="5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FE562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: </w:t>
      </w:r>
      <w:r w:rsidRPr="006D3EE3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J84D23005050006</w:t>
      </w:r>
    </w:p>
    <w:p w14:paraId="172DEEEF" w14:textId="1B7930CD" w:rsidR="00B85ACD" w:rsidRPr="008E0D91" w:rsidRDefault="00B85ACD" w:rsidP="00B85ACD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83411AD" w14:textId="77777777" w:rsidR="00B85ACD" w:rsidRDefault="00B85ACD" w:rsidP="00B85AC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6097054B" w14:textId="77777777" w:rsidR="00B85ACD" w:rsidRDefault="00B85ACD" w:rsidP="00B85AC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1CB2FA38" w14:textId="77777777" w:rsidR="00B85ACD" w:rsidRDefault="00B85ACD" w:rsidP="00B85AC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936065F" w14:textId="77777777" w:rsidR="00B85ACD" w:rsidRDefault="00B85ACD" w:rsidP="00B85AC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489F1DB0" w14:textId="77777777" w:rsidR="00B85ACD" w:rsidRDefault="00B85ACD" w:rsidP="00B85AC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1B42C51A" w14:textId="77777777" w:rsidR="00B85ACD" w:rsidRDefault="00B85ACD" w:rsidP="00B85AC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B9039F4" w14:textId="77777777" w:rsidR="00B85ACD" w:rsidRDefault="00B85ACD" w:rsidP="00B85ACD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170C38BC" w14:textId="77777777" w:rsidR="00B85ACD" w:rsidRDefault="00B85ACD" w:rsidP="00B85ACD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DICHIARO</w:t>
      </w:r>
    </w:p>
    <w:p w14:paraId="4AE937C6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7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3543"/>
      </w:tblGrid>
      <w:tr w:rsidR="00B85ACD" w14:paraId="4080028B" w14:textId="77777777" w:rsidTr="00025152">
        <w:trPr>
          <w:trHeight w:val="465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00D7899" w14:textId="77777777" w:rsidR="00B85ACD" w:rsidRPr="008E0D91" w:rsidRDefault="00B85ACD" w:rsidP="0002515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FD88556" w14:textId="77777777" w:rsidR="00B85ACD" w:rsidRPr="008E0D91" w:rsidRDefault="00B85ACD" w:rsidP="0002515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</w:rPr>
              <w:t>per la scelta di adesione</w:t>
            </w:r>
          </w:p>
        </w:tc>
      </w:tr>
      <w:tr w:rsidR="00B85ACD" w14:paraId="3F14AAC9" w14:textId="77777777" w:rsidTr="00025152">
        <w:trPr>
          <w:trHeight w:val="566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6138" w14:textId="77777777" w:rsidR="00B85ACD" w:rsidRPr="008E0D91" w:rsidRDefault="00B85ACD" w:rsidP="000251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6934" w14:textId="77777777" w:rsidR="00B85ACD" w:rsidRDefault="00B85ACD" w:rsidP="000251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B85ACD" w14:paraId="0632E084" w14:textId="77777777" w:rsidTr="00025152">
        <w:trPr>
          <w:trHeight w:val="574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B205" w14:textId="77777777" w:rsidR="00B85ACD" w:rsidRPr="008E0D91" w:rsidRDefault="00B85ACD" w:rsidP="000251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Collaboratore Scolastico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2ADA" w14:textId="77777777" w:rsidR="00B85ACD" w:rsidRDefault="00B85ACD" w:rsidP="000251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B85ACD" w14:paraId="68B6159B" w14:textId="77777777" w:rsidTr="00025152">
        <w:trPr>
          <w:trHeight w:val="554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CA0B" w14:textId="77777777" w:rsidR="00B85ACD" w:rsidRPr="008E0D91" w:rsidRDefault="00B85ACD" w:rsidP="000251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Tecnico di Laboratorio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FAA3" w14:textId="77777777" w:rsidR="00B85ACD" w:rsidRDefault="00B85ACD" w:rsidP="0002515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2C67C5B5" w14:textId="77777777" w:rsidR="00B85ACD" w:rsidRDefault="00B85ACD" w:rsidP="00B85ACD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241887E6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C223F8C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8ECB228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B7B6946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8825381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ACA7B17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4E10B87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88422B7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034BD3F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24CC99F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6DF80EC" w14:textId="77777777" w:rsidR="00B85ACD" w:rsidRDefault="00B85ACD" w:rsidP="00B85AC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61D3BC" w14:textId="77777777" w:rsidR="00B85ACD" w:rsidRPr="00E9442B" w:rsidRDefault="00B85ACD" w:rsidP="00B85ACD">
      <w:pPr>
        <w:autoSpaceDE w:val="0"/>
        <w:jc w:val="both"/>
        <w:rPr>
          <w:rFonts w:ascii="Arial" w:hAnsi="Arial" w:cs="Arial"/>
          <w:lang w:eastAsia="ar-SA"/>
        </w:rPr>
      </w:pPr>
      <w:r w:rsidRPr="00E9442B">
        <w:rPr>
          <w:rFonts w:ascii="Arial" w:hAnsi="Arial" w:cs="Arial"/>
        </w:rPr>
        <w:t>A tal fine, consapevole della responsabilità penale e della decadenza da eventuali benefici acquisiti</w:t>
      </w:r>
    </w:p>
    <w:p w14:paraId="5F04B06E" w14:textId="77777777" w:rsidR="00B85ACD" w:rsidRPr="00E9442B" w:rsidRDefault="00B85ACD" w:rsidP="00B85ACD">
      <w:pPr>
        <w:autoSpaceDE w:val="0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 xml:space="preserve">nel caso di dichiarazioni mendaci, </w:t>
      </w:r>
      <w:r w:rsidRPr="00E9442B">
        <w:rPr>
          <w:rFonts w:ascii="Arial" w:hAnsi="Arial" w:cs="Arial"/>
          <w:b/>
        </w:rPr>
        <w:t>dichiara</w:t>
      </w:r>
      <w:r w:rsidRPr="00E9442B">
        <w:rPr>
          <w:rFonts w:ascii="Arial" w:hAnsi="Arial" w:cs="Arial"/>
        </w:rPr>
        <w:t xml:space="preserve"> sotto la propria responsabilità quanto segue:</w:t>
      </w:r>
    </w:p>
    <w:p w14:paraId="51F163B2" w14:textId="77777777" w:rsidR="00B85ACD" w:rsidRPr="00E9442B" w:rsidRDefault="00B85ACD" w:rsidP="00B85ACD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>di aver preso visione delle condizioni previste dal bando</w:t>
      </w:r>
    </w:p>
    <w:p w14:paraId="348A878B" w14:textId="77777777" w:rsidR="00B85ACD" w:rsidRPr="00E9442B" w:rsidRDefault="00B85ACD" w:rsidP="00B85ACD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>di essere in godimento dei diritti politici</w:t>
      </w:r>
    </w:p>
    <w:p w14:paraId="417EBE35" w14:textId="77777777" w:rsidR="00B85ACD" w:rsidRPr="00E9442B" w:rsidRDefault="00B85ACD" w:rsidP="00B85ACD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 xml:space="preserve">di non aver subito condanne penali ovvero di avere i seguenti provvedimenti penali pendenti: </w:t>
      </w:r>
    </w:p>
    <w:p w14:paraId="3653C182" w14:textId="77777777" w:rsidR="00B85ACD" w:rsidRPr="00E9442B" w:rsidRDefault="00B85ACD" w:rsidP="00B85ACD">
      <w:pPr>
        <w:pStyle w:val="Paragrafoelenco"/>
        <w:autoSpaceDE w:val="0"/>
        <w:ind w:left="360"/>
        <w:jc w:val="both"/>
        <w:rPr>
          <w:rFonts w:ascii="Arial" w:hAnsi="Arial" w:cs="Arial"/>
        </w:rPr>
      </w:pPr>
    </w:p>
    <w:p w14:paraId="4633724A" w14:textId="77777777" w:rsidR="00B85ACD" w:rsidRPr="00E9442B" w:rsidRDefault="00B85ACD" w:rsidP="00B85ACD">
      <w:pPr>
        <w:pStyle w:val="Paragrafoelenco"/>
        <w:autoSpaceDE w:val="0"/>
        <w:ind w:left="360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>__________________________________________________________________</w:t>
      </w:r>
    </w:p>
    <w:p w14:paraId="3EB46776" w14:textId="77777777" w:rsidR="00B85ACD" w:rsidRPr="00E9442B" w:rsidRDefault="00B85ACD" w:rsidP="00B85ACD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 xml:space="preserve">di non avere procedimenti penali pendenti, ovvero di avere i seguenti procedimenti penali pendenti : </w:t>
      </w:r>
    </w:p>
    <w:p w14:paraId="29F1E6E5" w14:textId="77777777" w:rsidR="00B85ACD" w:rsidRPr="00E9442B" w:rsidRDefault="00B85ACD" w:rsidP="00B85ACD">
      <w:pPr>
        <w:pStyle w:val="Paragrafoelenco"/>
        <w:autoSpaceDE w:val="0"/>
        <w:ind w:left="360"/>
        <w:jc w:val="both"/>
        <w:rPr>
          <w:rFonts w:ascii="Arial" w:hAnsi="Arial" w:cs="Arial"/>
        </w:rPr>
      </w:pPr>
    </w:p>
    <w:p w14:paraId="4033AE8A" w14:textId="77777777" w:rsidR="00B85ACD" w:rsidRPr="00E9442B" w:rsidRDefault="00B85ACD" w:rsidP="00B85ACD">
      <w:pPr>
        <w:pStyle w:val="Paragrafoelenco"/>
        <w:autoSpaceDE w:val="0"/>
        <w:ind w:left="360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lastRenderedPageBreak/>
        <w:t>__________________________________________________________________</w:t>
      </w:r>
    </w:p>
    <w:p w14:paraId="19BBCBB0" w14:textId="77777777" w:rsidR="00B85ACD" w:rsidRPr="00E9442B" w:rsidRDefault="00B85ACD" w:rsidP="00B85ACD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>di impegnarsi a documentare puntualmente tutta l’attività svolta</w:t>
      </w:r>
    </w:p>
    <w:p w14:paraId="5481D376" w14:textId="77777777" w:rsidR="00B85ACD" w:rsidRPr="00E9442B" w:rsidRDefault="00B85ACD" w:rsidP="00B85ACD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>di essere disponibile ad adattarsi al calendario definito dal Gruppo Operativo di Piano</w:t>
      </w:r>
    </w:p>
    <w:p w14:paraId="139A3C5F" w14:textId="77777777" w:rsidR="00B85ACD" w:rsidRPr="00E9442B" w:rsidRDefault="00B85ACD" w:rsidP="00B85ACD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>di non essere in alcuna delle condizioni di incompatibilità con l’incarico previsti dalla norma vigente</w:t>
      </w:r>
    </w:p>
    <w:p w14:paraId="1F0ACE92" w14:textId="77777777" w:rsidR="00B85ACD" w:rsidRPr="00E9442B" w:rsidRDefault="00B85ACD" w:rsidP="00B85ACD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7CA38A81" w14:textId="77777777" w:rsidR="00B85ACD" w:rsidRPr="00E9442B" w:rsidRDefault="00B85ACD" w:rsidP="00B85ACD">
      <w:pPr>
        <w:autoSpaceDE w:val="0"/>
        <w:spacing w:line="480" w:lineRule="auto"/>
        <w:jc w:val="both"/>
        <w:rPr>
          <w:rFonts w:ascii="Arial" w:hAnsi="Arial" w:cs="Arial"/>
        </w:rPr>
      </w:pPr>
      <w:r w:rsidRPr="00E9442B">
        <w:t>Data___________________ firma_____________________________________________</w:t>
      </w:r>
    </w:p>
    <w:p w14:paraId="29058468" w14:textId="77777777" w:rsidR="00B85ACD" w:rsidRPr="00E9442B" w:rsidRDefault="00B85ACD" w:rsidP="00B85ACD">
      <w:pPr>
        <w:autoSpaceDE w:val="0"/>
        <w:spacing w:line="480" w:lineRule="auto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 xml:space="preserve">Si allega alla presente </w:t>
      </w:r>
    </w:p>
    <w:p w14:paraId="53B541E7" w14:textId="77777777" w:rsidR="00B85ACD" w:rsidRPr="00E9442B" w:rsidRDefault="00B85ACD" w:rsidP="00B85ACD">
      <w:pPr>
        <w:pStyle w:val="Paragrafoelenco"/>
        <w:widowControl w:val="0"/>
        <w:numPr>
          <w:ilvl w:val="0"/>
          <w:numId w:val="35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>Documento di identità in fotocopia</w:t>
      </w:r>
    </w:p>
    <w:p w14:paraId="6BAE16A1" w14:textId="77777777" w:rsidR="00B85ACD" w:rsidRPr="00E9442B" w:rsidRDefault="00B85ACD" w:rsidP="00B85ACD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14:paraId="10A704EB" w14:textId="77777777" w:rsidR="00B85ACD" w:rsidRPr="00E9442B" w:rsidRDefault="00B85ACD" w:rsidP="00B85ACD">
      <w:pPr>
        <w:autoSpaceDE w:val="0"/>
        <w:jc w:val="both"/>
        <w:rPr>
          <w:rFonts w:ascii="Arial" w:hAnsi="Arial" w:cs="Arial"/>
        </w:rPr>
      </w:pPr>
      <w:r w:rsidRPr="00E9442B">
        <w:rPr>
          <w:rFonts w:ascii="Arial" w:hAnsi="Arial" w:cs="Arial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14:paraId="72746A88" w14:textId="77777777" w:rsidR="00B85ACD" w:rsidRPr="00E9442B" w:rsidRDefault="00B85ACD" w:rsidP="00B85ACD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7727E853" w14:textId="77777777" w:rsidR="00B85ACD" w:rsidRPr="00E9442B" w:rsidRDefault="00B85ACD" w:rsidP="00B85ACD">
      <w:pPr>
        <w:autoSpaceDE w:val="0"/>
        <w:spacing w:line="480" w:lineRule="auto"/>
        <w:jc w:val="both"/>
        <w:rPr>
          <w:rFonts w:ascii="Calibri" w:hAnsi="Calibri"/>
        </w:rPr>
      </w:pPr>
      <w:r w:rsidRPr="00E9442B">
        <w:rPr>
          <w:rFonts w:ascii="Arial" w:hAnsi="Arial" w:cs="Arial"/>
        </w:rPr>
        <w:t>Data___________________ firma____________________________________________</w:t>
      </w:r>
      <w:r w:rsidRPr="00E9442B">
        <w:rPr>
          <w:rFonts w:ascii="Calibri" w:hAnsi="Calibri"/>
        </w:rPr>
        <w:t xml:space="preserve"> </w:t>
      </w:r>
    </w:p>
    <w:p w14:paraId="5108C158" w14:textId="77777777" w:rsidR="00B85ACD" w:rsidRPr="003B0C53" w:rsidRDefault="00B85ACD" w:rsidP="00B85ACD">
      <w:pPr>
        <w:rPr>
          <w:rFonts w:eastAsia="Arial" w:cs="Arial"/>
          <w:bCs/>
          <w:i/>
          <w:iCs/>
          <w:noProof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            </w:t>
      </w:r>
      <w:r w:rsidRPr="003B0C53">
        <w:rPr>
          <w:rFonts w:eastAsia="Arial" w:cs="Arial"/>
          <w:b/>
          <w:bCs/>
          <w:iCs/>
          <w:noProof/>
        </w:rPr>
        <w:t xml:space="preserve"> </w:t>
      </w:r>
      <w:r>
        <w:rPr>
          <w:rFonts w:eastAsia="Arial" w:cs="Arial"/>
          <w:b/>
          <w:bCs/>
          <w:iCs/>
          <w:noProof/>
        </w:rPr>
        <w:t xml:space="preserve">                             </w:t>
      </w:r>
    </w:p>
    <w:p w14:paraId="57EE3D49" w14:textId="77777777" w:rsidR="00B85ACD" w:rsidRPr="00434B2A" w:rsidRDefault="00B85ACD" w:rsidP="00B85ACD">
      <w:pPr>
        <w:spacing w:before="120" w:after="120" w:line="276" w:lineRule="auto"/>
        <w:ind w:left="2124" w:firstLine="708"/>
        <w:jc w:val="right"/>
        <w:rPr>
          <w:rFonts w:cstheme="minorHAnsi"/>
          <w:i/>
          <w:iCs/>
        </w:rPr>
      </w:pPr>
    </w:p>
    <w:p w14:paraId="05DE7007" w14:textId="06A473FF" w:rsidR="005D047B" w:rsidRPr="005D047B" w:rsidRDefault="005D047B" w:rsidP="005D047B">
      <w:pPr>
        <w:pStyle w:val="Default"/>
        <w:jc w:val="both"/>
        <w:rPr>
          <w:rFonts w:ascii="English111 Adagio BT" w:hAnsi="English111 Adagio BT" w:cs="English111 Adagio BT"/>
        </w:rPr>
      </w:pPr>
    </w:p>
    <w:p w14:paraId="0FEBD27C" w14:textId="77777777" w:rsidR="003C6084" w:rsidRDefault="003C6084" w:rsidP="006D3EE3">
      <w:pPr>
        <w:spacing w:line="276" w:lineRule="auto"/>
        <w:ind w:right="188"/>
        <w:jc w:val="right"/>
        <w:rPr>
          <w:rFonts w:cstheme="minorBidi"/>
          <w:sz w:val="24"/>
          <w:szCs w:val="24"/>
        </w:rPr>
      </w:pPr>
    </w:p>
    <w:sectPr w:rsidR="003C6084" w:rsidSect="003C6084">
      <w:footerReference w:type="even" r:id="rId9"/>
      <w:footerReference w:type="default" r:id="rId10"/>
      <w:pgSz w:w="11907" w:h="16839" w:code="9"/>
      <w:pgMar w:top="426" w:right="1134" w:bottom="709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E4E4B" w14:textId="77777777" w:rsidR="001909BA" w:rsidRDefault="001909BA">
      <w:r>
        <w:separator/>
      </w:r>
    </w:p>
  </w:endnote>
  <w:endnote w:type="continuationSeparator" w:id="0">
    <w:p w14:paraId="21347D89" w14:textId="77777777" w:rsidR="001909BA" w:rsidRDefault="0019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6099862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09B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3EBEA" w14:textId="77777777" w:rsidR="001909BA" w:rsidRDefault="001909BA">
      <w:r>
        <w:separator/>
      </w:r>
    </w:p>
  </w:footnote>
  <w:footnote w:type="continuationSeparator" w:id="0">
    <w:p w14:paraId="07F4E511" w14:textId="77777777" w:rsidR="001909BA" w:rsidRDefault="0019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5"/>
  </w:num>
  <w:num w:numId="9">
    <w:abstractNumId w:val="13"/>
  </w:num>
  <w:num w:numId="10">
    <w:abstractNumId w:val="34"/>
  </w:num>
  <w:num w:numId="11">
    <w:abstractNumId w:val="23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29"/>
  </w:num>
  <w:num w:numId="25">
    <w:abstractNumId w:val="12"/>
  </w:num>
  <w:num w:numId="26">
    <w:abstractNumId w:val="3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9"/>
  </w:num>
  <w:num w:numId="30">
    <w:abstractNumId w:val="33"/>
  </w:num>
  <w:num w:numId="31">
    <w:abstractNumId w:val="27"/>
  </w:num>
  <w:num w:numId="32">
    <w:abstractNumId w:val="31"/>
  </w:num>
  <w:num w:numId="33">
    <w:abstractNumId w:val="28"/>
  </w:num>
  <w:num w:numId="34">
    <w:abstractNumId w:val="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5FAC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617A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E9A"/>
    <w:rsid w:val="00175FFB"/>
    <w:rsid w:val="00182723"/>
    <w:rsid w:val="00185A49"/>
    <w:rsid w:val="00186225"/>
    <w:rsid w:val="0018773E"/>
    <w:rsid w:val="001909BA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24B3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06E7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2D33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3B3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84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0FCC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563DD"/>
    <w:rsid w:val="00462352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87F"/>
    <w:rsid w:val="00535EF8"/>
    <w:rsid w:val="00543A8D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047B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26BE4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3745"/>
    <w:rsid w:val="006C761E"/>
    <w:rsid w:val="006D04D6"/>
    <w:rsid w:val="006D3EE3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1A5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35E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7585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56E7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468"/>
    <w:rsid w:val="00B53156"/>
    <w:rsid w:val="00B65801"/>
    <w:rsid w:val="00B671DC"/>
    <w:rsid w:val="00B833F2"/>
    <w:rsid w:val="00B85ACD"/>
    <w:rsid w:val="00B87A3D"/>
    <w:rsid w:val="00B90CAE"/>
    <w:rsid w:val="00B92B95"/>
    <w:rsid w:val="00BA01E2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76A4F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6D9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1638"/>
    <w:rsid w:val="00E721C8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D67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621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6084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B85A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911D1-F269-40E5-A5A8-0976CA3A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2</cp:revision>
  <cp:lastPrinted>2020-02-24T13:03:00Z</cp:lastPrinted>
  <dcterms:created xsi:type="dcterms:W3CDTF">2024-10-03T08:38:00Z</dcterms:created>
  <dcterms:modified xsi:type="dcterms:W3CDTF">2024-10-03T08:38:00Z</dcterms:modified>
</cp:coreProperties>
</file>